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QUEST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LA1055070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QUEST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LA1055070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 OF STORAGE TANKS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QUEST SUBDIVISION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LA RUE BLANC(TCR008)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 LA RUE BLANC (MRT002)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LA RUE BLANC(TCR008)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 LA RUE BLANC (MRT002)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QUEST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