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ROYAL MOBILE ESTATES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LA1055074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ROYAL MOBILE ESTATES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LA1055074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JEREMY LATIOLAIS</w:t>
                  </w:r>
                  <w:r>
                    <w:rPr>
                      <w:rFonts w:ascii="Calibri" w:hAnsi="Calibri" w:eastAsia="Calibri"/>
                      <w:color w:val="000000"/>
                      <w:sz w:val="22"/>
                    </w:rPr>
                    <w:t xml:space="preserve"> at  </w:t>
                  </w:r>
                  <w:r>
                    <w:rPr>
                      <w:rFonts w:ascii="Calibri" w:hAnsi="Calibri" w:eastAsia="Calibri"/>
                      <w:color w:val="000000"/>
                      <w:sz w:val="22"/>
                    </w:rPr>
                    <w:t xml:space="preserve">337-993-9218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ROYAL MOBILE ESTATES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6/30/2023 - 2/28/2024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0.0 - 1.37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ROYAL MOBILE ESTATES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