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JACKSON SQUARE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JACKSON SQUARE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 OF HYDRO TANK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JACKSON SQUARE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BERYLLIUM,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metal refineries and coal-burning factories; Discharge from electrical, aerospace, and defense industries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314 MARIGNY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608 MARIGNY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314 MARIGNY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608 MARIGNY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0.47 - 28.64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Certain minerals are radioactive and may emit a form of radiation known as alpha radiation.  Some people who drink water containing alpha emitters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antimony well in excess of the MCL over many years could experience increases in blood cholesterol and decreases in blood sugar.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barium in excess of the MCL over many years could experience an increase in their blood pressure.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radium 226 or 228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JACKSON SQUARE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