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CAJUN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CAJUN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YVONNE TRIPP</w:t>
                  </w:r>
                  <w:r>
                    <w:rPr>
                      <w:rFonts w:ascii="Calibri" w:hAnsi="Calibri" w:eastAsia="Calibri"/>
                      <w:color w:val="000000"/>
                      <w:sz w:val="22"/>
                    </w:rPr>
                    <w:t xml:space="preserve"> at  </w:t>
                  </w:r>
                  <w:r>
                    <w:rPr>
                      <w:rFonts w:ascii="Calibri" w:hAnsi="Calibri" w:eastAsia="Calibri"/>
                      <w:color w:val="000000"/>
                      <w:sz w:val="22"/>
                    </w:rPr>
                    <w:t xml:space="preserve">337-856-5339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CAJUN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CAJUN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