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YOUNGS COMMUNITY LLC.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YOUNGS COMMUNITY LLC.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#1-NORTH -STANDBY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CHASSEE</w:t>
                  </w:r>
                  <w:r>
                    <w:rPr>
                      <w:rFonts w:ascii="Calibri" w:hAnsi="Calibri" w:eastAsia="Calibri"/>
                      <w:color w:val="000000"/>
                      <w:sz w:val="22"/>
                    </w:rPr>
                    <w:t xml:space="preserve"> at  </w:t>
                  </w:r>
                  <w:r>
                    <w:rPr>
                      <w:rFonts w:ascii="Calibri" w:hAnsi="Calibri" w:eastAsia="Calibri"/>
                      <w:color w:val="000000"/>
                      <w:sz w:val="22"/>
                    </w:rPr>
                    <w:t xml:space="preserve">337-349-0550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YOUNGS COMMUNITY LLC.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5.9 - 6.08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YOUNGS COMMUNITY LLC.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