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COTTAGES OF ACADIANA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LA1055131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COTTAGES OF ACADIANA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LA1055131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ON RIGHT WHEN ENTERING GATE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ON LEFT WHEN ENTERING GATE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COTTAGES OF ACADIANA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0.64 - 2.39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BUILDING 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BUILDING 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BUILDING 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BUILDING 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COTTAGES OF ACADIANA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