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KINGS COURT MHP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LA1055132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KINGS COURT MHP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LA1055132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DOMINIQUE</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KINGS COURT MHP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2/1/2023 - 5/25/2023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2/1/2023 - 10/31/2023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0.0 - 2.97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6.3 - 7.2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ENDRIN</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Residue of banned insecticide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5.65 - 5.81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KINGS COURT MHP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