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LEXINGTON HEIGHTS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LEXINGTON HEIGHTS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LEXINGTON HEIGHTS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1.46 - 3.23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KILBOURNE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BLUE RIDGE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BLUE RIDGE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LEXINGTON HEIGHTS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