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WEST GATE TRAILER PARK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LA1055149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WEST GATE TRAILER PARK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LA1055149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EAST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WEST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ISAAC THOMAS</w:t>
                  </w:r>
                  <w:r>
                    <w:rPr>
                      <w:rFonts w:ascii="Calibri" w:hAnsi="Calibri" w:eastAsia="Calibri"/>
                      <w:color w:val="000000"/>
                      <w:sz w:val="22"/>
                    </w:rPr>
                    <w:t xml:space="preserve"> at  </w:t>
                  </w:r>
                  <w:r>
                    <w:rPr>
                      <w:rFonts w:ascii="Calibri" w:hAnsi="Calibri" w:eastAsia="Calibri"/>
                      <w:color w:val="000000"/>
                      <w:sz w:val="22"/>
                    </w:rPr>
                    <w:t xml:space="preserve">337-593-0444</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WEST GATE TRAILER PARK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6/30/2023 - 2/28/2024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11/13/2023 - 12/10/2023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0.33 - 1.47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3.9 - 4.8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0.736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0 - 0.736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0.736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0 - 0.736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3750 LANDRY RD LOT 6</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3750 LANDRY RD LOT 36</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3750 LANDRY RD LOT 6</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11 - 12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0.9 - 0.93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0.31 - 0.38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6.5 - 6.53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19"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WEST GATE TRAILER PARK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