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SHENANDOAH ESTATES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LA1055155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SHENANDOAH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LA1055155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SHENANDOAH ESTATES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SHENANDOAH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2/28/2023 - 3/30/2023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BULL RUN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219 JANIN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 BULL RUN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29.4 - 35.3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219 JANIN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31.7 - 58.9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SHENANDOAH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