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LE TRIOMPHE SUBDIVISION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LA1055162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LE TRIOMPHE SUBDIVISION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LA1055162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 TRIOMPHE SUBDIVISION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WATER WORKS DISTRICT 3 - CADE</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DAVID FARRAR</w:t>
                  </w:r>
                  <w:r>
                    <w:rPr>
                      <w:rFonts w:ascii="Calibri" w:hAnsi="Calibri" w:eastAsia="Calibri"/>
                      <w:color w:val="000000"/>
                      <w:sz w:val="22"/>
                    </w:rPr>
                    <w:t xml:space="preserve"> at  </w:t>
                  </w:r>
                  <w:r>
                    <w:rPr>
                      <w:rFonts w:ascii="Calibri" w:hAnsi="Calibri" w:eastAsia="Calibri"/>
                      <w:color w:val="000000"/>
                      <w:sz w:val="22"/>
                    </w:rPr>
                    <w:t xml:space="preserve">314-464-4790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LE TRIOMPHE SUBDIVISION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6/30/2023 - 6/26/2023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8/6/2023 - 8/14/2023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WATER OUTAGE</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0.65 - 1.08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WATER WORKS DISTRICT 3 - CADE</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1.5 - 1.7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WATER WORKS DISTRICT 3 - CADE</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WATER WORKS DISTRICT 3 - CADE</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PICLORAM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WATER WORKS DISTRICT 3 - CADE</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0 - 0.092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Herbicide runoff</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1113 LETRIOMPHE PKWY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1113 LETRIOMPHE PKWY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210 SAWGRASS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WATER WORKS DISTRICT 3 - CADE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WATER WORKS DISTRICT 3 - CADE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WATER WORKS DISTRICT 3 - CADE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6.35 - 6.55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WATER WORKS DISTRICT 3 - CADE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LE TRIOMPHE SUBDIVISION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