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WINDY MEADOWS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LA1055169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WINDY MEADOWS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LA1055169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WINDY MEADOWS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0.54 - 2.77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WIND SONG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 COUNTRY VILLAGE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WIND SONG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 COUNTRY VILLAGE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2.01 - 2.88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WINDY MEADOWS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