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LPWD NORTH PRODUCTION FACILITY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LA1055171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LPWD NORTH PRODUCTION FACILITY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LA1055171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SW (CLOSEST TO OFFICE)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NORTHEAST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BYRON GUILLORY</w:t>
                  </w:r>
                  <w:r>
                    <w:rPr>
                      <w:rFonts w:ascii="Calibri" w:hAnsi="Calibri" w:eastAsia="Calibri"/>
                      <w:color w:val="000000"/>
                      <w:sz w:val="22"/>
                    </w:rPr>
                    <w:t xml:space="preserve"> at  </w:t>
                  </w:r>
                  <w:r>
                    <w:rPr>
                      <w:rFonts w:ascii="Calibri" w:hAnsi="Calibri" w:eastAsia="Calibri"/>
                      <w:color w:val="000000"/>
                      <w:sz w:val="22"/>
                    </w:rPr>
                    <w:t xml:space="preserve">337-896-8683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LPWD NORTH PRODUCTION FACILITY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0.92 - 2.12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 FROEBA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MAGELLAN &amp; LA HWY 1252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 FROEBA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MAGELLAN &amp; LA HWY 1252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LPWD NORTH PRODUCTION FACILITY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