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HOLIDAY MOBILE ESTATES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LA1055179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HOLIDAY MOBILE ESTATES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LA1055179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HOLIDAY MOBILE ESTATES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HOLIDAY MOBILE ESTATES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617 BONIN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AMITE @ AL PEARSON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617 BONIN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AMITE @ AL PEARSON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HOLIDAY MOBILE ESTATES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