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TOWNSHIP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LA1055180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TOWNSHIP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LA1055180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TOWNSHIP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TOWNSHIP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1.24 - 2.08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 TOWNSHIP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A TOWNSHIP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 TOWNSHIP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A TOWNSHIP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TOWNSHIP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