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LPWDN FAIRWAY VILLAGE WS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LA1055181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LPWDN FAIRWAY VILLAGE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LA1055181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LPWDN FAIRWAY VILLAGE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LPWDN FAIRWAY VILLAGE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1.21 - 1.99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 EAST PINE VALLEY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 SEA PINES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 EAST PINE VALLEY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 SEA PINES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LPWDN FAIRWAY VILLAGE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