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LPWDN SOUTH REGION</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LA1055192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LPWDN SOUTH REGION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LA1055192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LPWDN SOUTH REGION</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BYRON GUILLORY</w:t>
                  </w:r>
                  <w:r>
                    <w:rPr>
                      <w:rFonts w:ascii="Calibri" w:hAnsi="Calibri" w:eastAsia="Calibri"/>
                      <w:color w:val="000000"/>
                      <w:sz w:val="22"/>
                    </w:rPr>
                    <w:t xml:space="preserve"> at  </w:t>
                  </w:r>
                  <w:r>
                    <w:rPr>
                      <w:rFonts w:ascii="Calibri" w:hAnsi="Calibri" w:eastAsia="Calibri"/>
                      <w:color w:val="000000"/>
                      <w:sz w:val="22"/>
                    </w:rPr>
                    <w:t xml:space="preserve">337-896-8683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LPWDN SOUTH REGION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1.04 - 2.03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142 CAMUS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 AMHURST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142 CAMUS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 AMHURST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7.22 - 7.7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LPWDN SOUTH REGION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