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BROUSSARD HWY 90 WATER SYSTEM</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LA1055194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BROUSSARD HWY 90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LA1055194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GARBER ROAD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RAY BOURQUE</w:t>
                  </w:r>
                  <w:r>
                    <w:rPr>
                      <w:rFonts w:ascii="Calibri" w:hAnsi="Calibri" w:eastAsia="Calibri"/>
                      <w:color w:val="000000"/>
                      <w:sz w:val="22"/>
                    </w:rPr>
                    <w:t xml:space="preserve"> at  </w:t>
                  </w:r>
                  <w:r>
                    <w:rPr>
                      <w:rFonts w:ascii="Calibri" w:hAnsi="Calibri" w:eastAsia="Calibri"/>
                      <w:color w:val="000000"/>
                      <w:sz w:val="22"/>
                    </w:rPr>
                    <w:t xml:space="preserve">337-837-6681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BROUSSARD HWY 90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0.36 - 1.96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0.2 - 1.1</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1225 HWY 90 - MEL'S DINER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SPINNER RD AND LAFLAMME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1225 HWY 90 - MEL'S DINER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SPINNER RD AND LAFLAMME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TOWER - BERCEGEAY DRIVE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TOWER - BERCEGEAY DRIVE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BROUSSARD HWY 90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