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YOUNGSVILLE PURCHASE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YOUNGSVILLE PURCHASE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RITTER</w:t>
                  </w:r>
                  <w:r>
                    <w:rPr>
                      <w:rFonts w:ascii="Calibri" w:hAnsi="Calibri" w:eastAsia="Calibri"/>
                      <w:color w:val="000000"/>
                      <w:sz w:val="22"/>
                    </w:rPr>
                    <w:t xml:space="preserve"> at  </w:t>
                  </w:r>
                  <w:r>
                    <w:rPr>
                      <w:rFonts w:ascii="Calibri" w:hAnsi="Calibri" w:eastAsia="Calibri"/>
                      <w:color w:val="000000"/>
                      <w:sz w:val="22"/>
                    </w:rPr>
                    <w:t xml:space="preserve">337-856-4181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YOUNGSVILLE PURCHASE WS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1011 LANGLINAIS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FIELDCREST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BURLEY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706 LAFAYETTE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1011 LANGLINAIS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17.7 - 52.4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FIELDCREST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BURLEY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20.5 - 48.2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706 LAFAYETTE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15.7 - 29.1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YOUNGSVILLE PURCHASE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