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CARMEL DRIVE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CARMEL DRIVE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CARMEL DRIVE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CARMEL DRIVE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LONGBRIDGE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 CLOUD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LONGBRIDGE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 CLOUD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CARMEL DRIVE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