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WILDERNESS TRAIL</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LA1055199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WILDERNESS TRAIL</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LA1055199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WILDERNESS TRAIL</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WILDERNESS TRAIL</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1.21 - 1.58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1200 WILDERNESS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CELINE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1200 WILDERNESS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CELINE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WILDERNESS TRAIL</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