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SOUTH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LA1055200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SOUTH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LA1055200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SOUTH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SOUTH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TIDELAND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 TUBING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TIDELAND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 TUBING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SOUTH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