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DUBACH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DUBACH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(HENRY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MONA WILSON</w:t>
                  </w:r>
                  <w:r>
                    <w:rPr>
                      <w:rFonts w:ascii="Calibri" w:hAnsi="Calibri" w:eastAsia="Calibri"/>
                      <w:color w:val="000000"/>
                      <w:sz w:val="22"/>
                    </w:rPr>
                    <w:t xml:space="preserve"> at  </w:t>
                  </w:r>
                  <w:r>
                    <w:rPr>
                      <w:rFonts w:ascii="Calibri" w:hAnsi="Calibri" w:eastAsia="Calibri"/>
                      <w:color w:val="000000"/>
                      <w:sz w:val="22"/>
                    </w:rPr>
                    <w:t xml:space="preserve">318-777-3321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DUBACH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LASSO</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36 - 50.8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236 FULLER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35.8 - 77.2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 SIMPSON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65.7 - 136.2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236 FULLER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8.78 - 8.88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DUBACH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