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FELLOWSHIP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FELLOWSHIP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MICHAEL REEVES</w:t>
                  </w:r>
                  <w:r>
                    <w:rPr>
                      <w:rFonts w:ascii="Calibri" w:hAnsi="Calibri" w:eastAsia="Calibri"/>
                      <w:color w:val="000000"/>
                      <w:sz w:val="22"/>
                    </w:rPr>
                    <w:t xml:space="preserve"> at  </w:t>
                  </w:r>
                  <w:r>
                    <w:rPr>
                      <w:rFonts w:ascii="Calibri" w:hAnsi="Calibri" w:eastAsia="Calibri"/>
                      <w:color w:val="000000"/>
                      <w:sz w:val="22"/>
                    </w:rPr>
                    <w:t xml:space="preserve">318-247-1610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FELLOWSHIP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0.34 - 4.0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TOLUENE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563 NORTH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MCGUIRE AT EAVES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563 NORTH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MCGUIRE AT EAVES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0.8 - 2.48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6.2 - 6.4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30 - 36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0.67 - 0.79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FELLOWSHIP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