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GRAMBLING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LA1061006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GRAMBLING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LA1061006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ALVIN BRADLEY</w:t>
                  </w:r>
                  <w:r>
                    <w:rPr>
                      <w:rFonts w:ascii="Calibri" w:hAnsi="Calibri" w:eastAsia="Calibri"/>
                      <w:color w:val="000000"/>
                      <w:sz w:val="22"/>
                    </w:rPr>
                    <w:t xml:space="preserve"> at  </w:t>
                  </w:r>
                  <w:r>
                    <w:rPr>
                      <w:rFonts w:ascii="Calibri" w:hAnsi="Calibri" w:eastAsia="Calibri"/>
                      <w:color w:val="000000"/>
                      <w:sz w:val="22"/>
                    </w:rPr>
                    <w:t xml:space="preserve">318-247-6088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GRAMBLING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5/7/2023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5/7/2023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6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0.06 - 2.92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1030 W MARTIN LUTHER KING</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118 COVE VIEW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1030 W MARTIN LUTHER KING</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118 COVE VIEW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5.6 - 5.78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13 - 20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1/10/2023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GRAMBLING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