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GREATER WARD 1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GREATER WARD 1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DOUGLAS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COLLINS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F.J. ARMOND</w:t>
                  </w:r>
                  <w:r>
                    <w:rPr>
                      <w:rFonts w:ascii="Calibri" w:hAnsi="Calibri" w:eastAsia="Calibri"/>
                      <w:color w:val="000000"/>
                      <w:sz w:val="22"/>
                    </w:rPr>
                    <w:t xml:space="preserve"> at  </w:t>
                  </w:r>
                  <w:r>
                    <w:rPr>
                      <w:rFonts w:ascii="Calibri" w:hAnsi="Calibri" w:eastAsia="Calibri"/>
                      <w:color w:val="000000"/>
                      <w:sz w:val="22"/>
                    </w:rPr>
                    <w:t xml:space="preserve">318-255-7995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GREATER WARD 1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0.05 - 3.12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AND CHANDLER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RABB AND VZ TOP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COOK AND CHANDLER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RABB AND VZ TOP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7.58 - 8.25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GREATER WARD 1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