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HICO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HICO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 WEST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 WEST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(NORTH) -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RUSSELL COLVIN</w:t>
                  </w:r>
                  <w:r>
                    <w:rPr>
                      <w:rFonts w:ascii="Calibri" w:hAnsi="Calibri" w:eastAsia="Calibri"/>
                      <w:color w:val="000000"/>
                      <w:sz w:val="22"/>
                    </w:rPr>
                    <w:t xml:space="preserve"> at  </w:t>
                  </w:r>
                  <w:r>
                    <w:rPr>
                      <w:rFonts w:ascii="Calibri" w:hAnsi="Calibri" w:eastAsia="Calibri"/>
                      <w:color w:val="000000"/>
                      <w:sz w:val="22"/>
                    </w:rPr>
                    <w:t xml:space="preserve">318-548-8807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HICO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4853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25.6 - 267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545 @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13.8 - 195.6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4853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100.2 - 123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545 @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56.4 - 98.3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HICO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