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LINCOLN PARISH WATERWORKS DISTRICT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LINCOLN PARISH WATERWORKS DISTRICT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PLANT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REMOTE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BENJAMIN THOMAS</w:t>
                  </w:r>
                  <w:r>
                    <w:rPr>
                      <w:rFonts w:ascii="Calibri" w:hAnsi="Calibri" w:eastAsia="Calibri"/>
                      <w:color w:val="000000"/>
                      <w:sz w:val="22"/>
                    </w:rPr>
                    <w:t xml:space="preserve"> at  </w:t>
                  </w:r>
                  <w:r>
                    <w:rPr>
                      <w:rFonts w:ascii="Calibri" w:hAnsi="Calibri" w:eastAsia="Calibri"/>
                      <w:color w:val="000000"/>
                      <w:sz w:val="22"/>
                    </w:rPr>
                    <w:t xml:space="preserve">318-777-8173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LINCOLN PARISH WATERWORKS DISTRICT #1</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0.23 - 1.87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CRAWFORD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7.5 - 13.2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3618 HWY 167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11.5 - 13.4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CRAWFORD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52 - 87.9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3618 HWY 167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57.7 - 90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8.04 - 8.21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LINCOLN PARISH WATERWORKS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