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LINCOLN PARISH WATERWORKS DISTRICT #3</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LA1061010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LINCOLN PARISH WATERWORKS DISTRICT #3</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LA1061010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NO. 2</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NO. 3</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NO. 4</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RANDY SNOW</w:t>
                  </w:r>
                  <w:r>
                    <w:rPr>
                      <w:rFonts w:ascii="Calibri" w:hAnsi="Calibri" w:eastAsia="Calibri"/>
                      <w:color w:val="000000"/>
                      <w:sz w:val="22"/>
                    </w:rPr>
                    <w:t xml:space="preserve"> at  </w:t>
                  </w:r>
                  <w:r>
                    <w:rPr>
                      <w:rFonts w:ascii="Calibri" w:hAnsi="Calibri" w:eastAsia="Calibri"/>
                      <w:color w:val="000000"/>
                      <w:sz w:val="22"/>
                    </w:rPr>
                    <w:t xml:space="preserve">318-251-0867</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LINCOLN PARISH WATERWORKS DISTRICT #3</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3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0.2 - 2.81</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3/8/2022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3/8/2022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3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ALPHA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7/30/2023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0 - 2.83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4035 HWY 80</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4TH STREET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4035 HWY 80</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4TH STREET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3/8/2022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3/8/2022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3/8/2022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3/8/2022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6.53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6.53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3/8/2022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LINCOLN PARISH WATERWORKS DISTRICT #3</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