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MINERAL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MINERAL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TONY BILLBERRY</w:t>
                  </w:r>
                  <w:r>
                    <w:rPr>
                      <w:rFonts w:ascii="Calibri" w:hAnsi="Calibri" w:eastAsia="Calibri"/>
                      <w:color w:val="000000"/>
                      <w:sz w:val="22"/>
                    </w:rPr>
                    <w:t xml:space="preserve"> at  </w:t>
                  </w:r>
                  <w:r>
                    <w:rPr>
                      <w:rFonts w:ascii="Calibri" w:hAnsi="Calibri" w:eastAsia="Calibri"/>
                      <w:color w:val="000000"/>
                      <w:sz w:val="22"/>
                    </w:rPr>
                    <w:t xml:space="preserve">318-548-2060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MINERAL SPRINGS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0.659 - 0.963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0.659 - 0.963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1540 PEA 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824 ROCK CORNER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1540 PEA 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824 ROCK CORNER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MINERAL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