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WESLEY CHAPEL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LA1061020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WESLEY CHAPEL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LA1061020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NULL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MT ZION ROAD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GRIGSBY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CHARLES NEELES</w:t>
                  </w:r>
                  <w:r>
                    <w:rPr>
                      <w:rFonts w:ascii="Calibri" w:hAnsi="Calibri" w:eastAsia="Calibri"/>
                      <w:color w:val="000000"/>
                      <w:sz w:val="22"/>
                    </w:rPr>
                    <w:t xml:space="preserve"> at  </w:t>
                  </w:r>
                  <w:r>
                    <w:rPr>
                      <w:rFonts w:ascii="Calibri" w:hAnsi="Calibri" w:eastAsia="Calibri"/>
                      <w:color w:val="000000"/>
                      <w:sz w:val="22"/>
                    </w:rPr>
                    <w:t xml:space="preserve">318-255-4503</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WESLEY CHAPEL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0.5 - 2.14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DICHLOROMETHANE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pharmaceutical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8/26/2018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4330 HWY 818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GRIGSBY AND RADIO TOWER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4330 HWY 818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GRIGSBY AND RADIO TOWER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6.57 - 7.85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WESLEY CHAPEL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