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HILLY-GREENWOOD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LA1061027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HILLY-GREENWOOD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LA1061027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RANDAL HERMES</w:t>
                  </w:r>
                  <w:r>
                    <w:rPr>
                      <w:rFonts w:ascii="Calibri" w:hAnsi="Calibri" w:eastAsia="Calibri"/>
                      <w:color w:val="000000"/>
                      <w:sz w:val="22"/>
                    </w:rPr>
                    <w:t xml:space="preserve"> at  </w:t>
                  </w:r>
                  <w:r>
                    <w:rPr>
                      <w:rFonts w:ascii="Calibri" w:hAnsi="Calibri" w:eastAsia="Calibri"/>
                      <w:color w:val="000000"/>
                      <w:sz w:val="22"/>
                    </w:rPr>
                    <w:t xml:space="preserve">318-278-5059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HILLY-GREENWOOD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0.56 - 1.67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CHROMIUM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steel and pulp mills;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ENDRIN</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Residue of banned insecticide</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NEW PROSPECT CHURCH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WOODS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NEW PROSPECT CHURCH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WOODS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6.79 - 7.6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5 - 19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HILLY-GREENWOOD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