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TREMONT WATER DISTRICT</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LA1061031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TREMONT WATER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LA1061031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TREMONT WATER DISTRICT</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WAYNE MCNABB</w:t>
                  </w:r>
                  <w:r>
                    <w:rPr>
                      <w:rFonts w:ascii="Calibri" w:hAnsi="Calibri" w:eastAsia="Calibri"/>
                      <w:color w:val="000000"/>
                      <w:sz w:val="22"/>
                    </w:rPr>
                    <w:t xml:space="preserve"> at  </w:t>
                  </w:r>
                  <w:r>
                    <w:rPr>
                      <w:rFonts w:ascii="Calibri" w:hAnsi="Calibri" w:eastAsia="Calibri"/>
                      <w:color w:val="000000"/>
                      <w:sz w:val="22"/>
                    </w:rPr>
                    <w:t xml:space="preserve">318-957-7787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TREMONT WATER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6/30/2023 - 5/23/2023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0.27 - 1.3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DICHLOROMETHANE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pharmaceutical and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CAMPBELL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80 AND WALKER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CAMPBELL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80 AND WALKER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6.37 - 6.64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CHOUDRANT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TREMONT WATER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