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DENHAM SPRINGS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DENHAM SPRINGS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4-H CLUB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BRIGNAC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CAROLYN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EASTOVER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RODEO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RUSHING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GERARD LANDRY</w:t>
                  </w:r>
                  <w:r>
                    <w:rPr>
                      <w:rFonts w:ascii="Calibri" w:hAnsi="Calibri" w:eastAsia="Calibri"/>
                      <w:color w:val="000000"/>
                      <w:sz w:val="22"/>
                    </w:rPr>
                    <w:t xml:space="preserve"> at  </w:t>
                  </w:r>
                  <w:r>
                    <w:rPr>
                      <w:rFonts w:ascii="Calibri" w:hAnsi="Calibri" w:eastAsia="Calibri"/>
                      <w:color w:val="000000"/>
                      <w:sz w:val="22"/>
                    </w:rPr>
                    <w:t xml:space="preserve">225-667-8304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DENHAM SPRINGS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10000 DAVIS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11400 LA HWY 1033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30593 FAIRWAY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JOHNSON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10000 DAVIS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11400 LA HWY 1033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7.5 - 25.9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30593 FAIRWAY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JOHNSON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19.3 - 32.3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7.75 - 8.86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DENHAM SPRINGS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