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FOURTH WARD WATER WORKS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LA1063005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FOURTH WARD WATER WORKS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LA1063005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FOURTH WARD   MIDDLE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NEW  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NORTH WELL (4TH WARD WWKS)</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DUSTIN CUNNINGHAM</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FOURTH WARD WATER WORKS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0.5 - 1.84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34029 LA 43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5.32 - 6.19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FOURTH WARD WATER WORKS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