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LIVINGSTON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LA1063013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LIVINGSTON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LA1063013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63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3 (28809 DABNEY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4 (JONES)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JT TAYLOR</w:t>
                  </w:r>
                  <w:r>
                    <w:rPr>
                      <w:rFonts w:ascii="Calibri" w:hAnsi="Calibri" w:eastAsia="Calibri"/>
                      <w:color w:val="000000"/>
                      <w:sz w:val="22"/>
                    </w:rPr>
                    <w:t xml:space="preserve"> at  </w:t>
                  </w:r>
                  <w:r>
                    <w:rPr>
                      <w:rFonts w:ascii="Calibri" w:hAnsi="Calibri" w:eastAsia="Calibri"/>
                      <w:color w:val="000000"/>
                      <w:sz w:val="22"/>
                    </w:rPr>
                    <w:t xml:space="preserve">225-686-7183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LIVINGSTON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0.5 - 1.65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14740 FLORIDA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25410 RED OAK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14740 FLORIDA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25410 RED OAK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7.45 - 8.3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LIVINGSTON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