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ALBANY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ALBANY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ALBANY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TOWN OF ALBANY - COKER VAIL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DAN PIERSON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EILEEN MCCARROL</w:t>
                  </w:r>
                  <w:r>
                    <w:rPr>
                      <w:rFonts w:ascii="Calibri" w:hAnsi="Calibri" w:eastAsia="Calibri"/>
                      <w:color w:val="000000"/>
                      <w:sz w:val="22"/>
                    </w:rPr>
                    <w:t xml:space="preserve"> at  </w:t>
                  </w:r>
                  <w:r>
                    <w:rPr>
                      <w:rFonts w:ascii="Calibri" w:hAnsi="Calibri" w:eastAsia="Calibri"/>
                      <w:color w:val="000000"/>
                      <w:sz w:val="22"/>
                    </w:rPr>
                    <w:t xml:space="preserve">225-567-1101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ALBANY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30509 LA 441 HOLDEN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30509 LA 441 HOLDEN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ALBANY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