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SPRINGFIELD AREA</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SPRINGFIELD AREA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HAYNES SETTLEMENT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WHITE</w:t>
                  </w:r>
                  <w:r>
                    <w:rPr>
                      <w:rFonts w:ascii="Calibri" w:hAnsi="Calibri" w:eastAsia="Calibri"/>
                      <w:color w:val="000000"/>
                      <w:sz w:val="22"/>
                    </w:rPr>
                    <w:t xml:space="preserve"> at  </w:t>
                  </w:r>
                  <w:r>
                    <w:rPr>
                      <w:rFonts w:ascii="Calibri" w:hAnsi="Calibri" w:eastAsia="Calibri"/>
                      <w:color w:val="000000"/>
                      <w:sz w:val="22"/>
                    </w:rPr>
                    <w:t xml:space="preserve">225-278-6072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SPRINGFIELD AREA</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30340 CATHOLIC HALL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31651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30340 CATHOLIC HALL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31651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0.019 - 0.043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SPRINGFIELD AREA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