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FSWC- WHITEHALL/ HEAD OF ISLAND</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LA1063028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FSWC- WHITEHALL/ HEAD OF ISLAND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LA1063028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NORTH WELL W HALL 1997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S. WELL W HALL 1997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FIRESTATION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FIRESTATION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SIMONEAUX 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SIMONEAUX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SIMONEAUX 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TYLER WHITE</w:t>
                  </w:r>
                  <w:r>
                    <w:rPr>
                      <w:rFonts w:ascii="Calibri" w:hAnsi="Calibri" w:eastAsia="Calibri"/>
                      <w:color w:val="000000"/>
                      <w:sz w:val="22"/>
                    </w:rPr>
                    <w:t xml:space="preserve"> at  </w:t>
                  </w:r>
                  <w:r>
                    <w:rPr>
                      <w:rFonts w:ascii="Calibri" w:hAnsi="Calibri" w:eastAsia="Calibri"/>
                      <w:color w:val="000000"/>
                      <w:sz w:val="22"/>
                    </w:rPr>
                    <w:t xml:space="preserve">225-278-6072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FSWC- WHITEHALL/ HEAD OF ISLAND</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0.85 - 3.5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18724 OLD FERRY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3.8 - 4.5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MRT-009 HWY1039 @ EASTERLY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1.96 - 3.6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18724 OLD FERRY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9.6 - 15.5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MRT-009 HWY1039 @ EASTERLY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4.6 - 11.7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0.04 - 1.44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5.89 - 6.53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FSWC- WHITEHALL/ HEAD OF ISLAND</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