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OLIVIA ROSE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OLIVIA ROSE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OLIVIA ROSE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OLIVIA ROSE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5.83 - 5.84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OLIVIA ROSE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