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TERRY HARBOR CAMPSITES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LA1063036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TERRY HARBOR CAMPSITES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LA1063036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TERRY HARBOR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TERRY HARBOR WELL 005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TERRY HARBOR CAMPSITES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20475 FAIRWAY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YACHT SLIP 53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20475 FAIRWAY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YACHT SLIP 53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TERRY HARBOR CAMPSITES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