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 OAKRIDGE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LA1063058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 OAKRIDGE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FSWC - OAKRIDGE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TYLER WHITE</w:t>
                  </w:r>
                  <w:r>
                    <w:rPr>
                      <w:rFonts w:ascii="Calibri" w:hAnsi="Calibri" w:eastAsia="Calibri"/>
                      <w:color w:val="000000"/>
                      <w:sz w:val="22"/>
                    </w:rPr>
                    <w:t xml:space="preserve"> at  </w:t>
                  </w:r>
                  <w:r>
                    <w:rPr>
                      <w:rFonts w:ascii="Calibri" w:hAnsi="Calibri" w:eastAsia="Calibri"/>
                      <w:color w:val="000000"/>
                      <w:sz w:val="22"/>
                    </w:rPr>
                    <w:t xml:space="preserve">225-278-6072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 OAKRIDGE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23581 PRIMROSE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BETWEEN 10970&amp; 11000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23581 PRIMROSE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16.2 - 23.8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BETWEEN 10970&amp; 11000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16.7 - 21.9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7.75 - 8.86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DENHAM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 OAKRIDGE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