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UTILITY - HIGHLAND RIDGE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LA1063087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UTILITY - HIGHLAND RIDGE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LA1063087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HIGHLAND RIDGE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UTILITY - HIGHLAND RIDGE</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0.0 - 3.47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21419 BONNIE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21476 BONNIE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21419 BONNIE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21476 BONNIE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t>
                  </w:r>
                  <w:r>
                    <w:rPr>
                      <w:rFonts w:ascii="Calibri" w:hAnsi="Calibri" w:eastAsia="Calibri"/>
                      <w:color w:val="000000"/>
                      <w:sz w:val="22"/>
                    </w:rPr>
                    <w:t xml:space="preserve">1</w:t>
                  </w:r>
                  <w:r>
                    <w:rPr>
                      <w:rFonts w:ascii="Calibri" w:hAnsi="Calibri" w:eastAsia="Calibri"/>
                      <w:color w:val="000000"/>
                      <w:sz w:val="22"/>
                    </w:rPr>
                    <w:t xml:space="preserve"> Level 2 assessments were required to be completed for our water system. </w:t>
                  </w:r>
                  <w:r>
                    <w:rPr>
                      <w:rFonts w:ascii="Calibri" w:hAnsi="Calibri" w:eastAsia="Calibri"/>
                      <w:color w:val="000000"/>
                      <w:sz w:val="22"/>
                    </w:rPr>
                    <w:t xml:space="preserve">1</w:t>
                  </w:r>
                  <w:r>
                    <w:rPr>
                      <w:rFonts w:ascii="Calibri" w:hAnsi="Calibri" w:eastAsia="Calibri"/>
                      <w:color w:val="000000"/>
                      <w:sz w:val="22"/>
                    </w:rPr>
                    <w:t xml:space="preserve"> Level 2 assessments were completed. In addition, we were required to take </w:t>
                  </w:r>
                  <w:r>
                    <w:rPr>
                      <w:rFonts w:ascii="Calibri" w:hAnsi="Calibri" w:eastAsia="Calibri"/>
                      <w:color w:val="000000"/>
                      <w:sz w:val="22"/>
                    </w:rPr>
                    <w:t xml:space="preserve">1</w:t>
                  </w:r>
                  <w:r>
                    <w:rPr>
                      <w:rFonts w:ascii="Calibri" w:hAnsi="Calibri" w:eastAsia="Calibri"/>
                      <w:color w:val="000000"/>
                      <w:sz w:val="22"/>
                    </w:rPr>
                    <w:t xml:space="preserve"> corrective actions and we completed </w:t>
                  </w:r>
                  <w:r>
                    <w:rPr>
                      <w:rFonts w:ascii="Calibri" w:hAnsi="Calibri" w:eastAsia="Calibri"/>
                      <w:color w:val="000000"/>
                      <w:sz w:val="22"/>
                    </w:rPr>
                    <w:t xml:space="preserve">1</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0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UTILITY - HIGHLAND RIDGE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