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FSWC- PINE HEAVEN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LA1063089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FSWC- PINE HEAVEN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LA1063089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PINE HAVEN EST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TYLER WHITE</w:t>
                  </w:r>
                  <w:r>
                    <w:rPr>
                      <w:rFonts w:ascii="Calibri" w:hAnsi="Calibri" w:eastAsia="Calibri"/>
                      <w:color w:val="000000"/>
                      <w:sz w:val="22"/>
                    </w:rPr>
                    <w:t xml:space="preserve"> at  </w:t>
                  </w:r>
                  <w:r>
                    <w:rPr>
                      <w:rFonts w:ascii="Calibri" w:hAnsi="Calibri" w:eastAsia="Calibri"/>
                      <w:color w:val="000000"/>
                      <w:sz w:val="22"/>
                    </w:rPr>
                    <w:t xml:space="preserve">225-278-6072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FSWC- PINE HEAVEN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0.0 - 1.63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FSWC- PINE HEAVEN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