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MONTROSE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LA1063103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MONTROSE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LA1063103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MONTROSE WELL  002(SOUTH)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MONTROSE WELL 001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MONTROSE SUBDIVISION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MONTROSE NORTH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FORREST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MONTROSE NORTH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FORREST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6.82 - 7.62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MONTROSE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