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WATER FRONT WEST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WATER FRONT WEST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CLINE S/D (HILLTOP)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FRONT EAST WELL 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FRONT WEST WELL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WATER FRONT WEST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22299 WATERFRONT EAST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47738 AMITE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90 - 417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6.22 - 6.31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WATER FRONT WEST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