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RIVER HIGHLANDS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LA1063109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RIVER HIGHLANDS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TERRACE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HIGHLANDS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HIGHLANDS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RIVER HIGHLANDS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11811 RIVER HIGHLANDS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13042 BAYOU TERRACE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RIVER HIGHLANDS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