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DIVERSION WATER - CHINQUAPIN</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LA1063114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DIVERSION WATER - CHINQUAPIN</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LA1063114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CHINQUAPIN NEW WELL-002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CHINQUAPIN WELL 001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PARRISH VALEGA</w:t>
                  </w:r>
                  <w:r>
                    <w:rPr>
                      <w:rFonts w:ascii="Calibri" w:hAnsi="Calibri" w:eastAsia="Calibri"/>
                      <w:color w:val="000000"/>
                      <w:sz w:val="22"/>
                    </w:rPr>
                    <w:t xml:space="preserve"> at  </w:t>
                  </w:r>
                  <w:r>
                    <w:rPr>
                      <w:rFonts w:ascii="Calibri" w:hAnsi="Calibri" w:eastAsia="Calibri"/>
                      <w:color w:val="000000"/>
                      <w:sz w:val="22"/>
                    </w:rPr>
                    <w:t xml:space="preserve">225-673-8560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DIVERSION WATER - CHINQUAPIN</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0.04 - 3.7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23396 CHENE BLANC</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23396 CHENE BLANC</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7.53 - 8.02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DIVERSION WATER - CHINQUAPIN</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