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TALLULAH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LA1065003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TALLULAH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LA1065003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FINLAYSON</w:t>
                  </w:r>
                  <w:r>
                    <w:rPr>
                      <w:rFonts w:ascii="Calibri" w:hAnsi="Calibri" w:eastAsia="Calibri"/>
                      <w:color w:val="000000"/>
                      <w:sz w:val="22"/>
                    </w:rPr>
                    <w:t xml:space="preserve"> at  </w:t>
                  </w:r>
                  <w:r>
                    <w:rPr>
                      <w:rFonts w:ascii="Calibri" w:hAnsi="Calibri" w:eastAsia="Calibri"/>
                      <w:color w:val="000000"/>
                      <w:sz w:val="22"/>
                    </w:rPr>
                    <w:t xml:space="preserve">318-574-0964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TALLULAH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0.056 - 0.071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0.716 - 1.78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1.78 - 3.36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PARISH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13.6 - 39.1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1015 WEST GREEN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PARISH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55.1 - 86.8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1015 WEST GREEN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20.7 - 56.7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11.66 - 12.82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6.29 - 8.11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0.4 - 6.26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NORTHEAST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NORTHEAST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SOUTHEAST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SOUTHEAST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LOW 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SOUTHEAST CLEARWELL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TALLULAH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