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WALNUT BAYOU WATER ASSOCIATION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WALNUT BAYOU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ROBERSON</w:t>
                  </w:r>
                  <w:r>
                    <w:rPr>
                      <w:rFonts w:ascii="Calibri" w:hAnsi="Calibri" w:eastAsia="Calibri"/>
                      <w:color w:val="000000"/>
                      <w:sz w:val="22"/>
                    </w:rPr>
                    <w:t xml:space="preserve"> at  </w:t>
                  </w:r>
                  <w:r>
                    <w:rPr>
                      <w:rFonts w:ascii="Calibri" w:hAnsi="Calibri" w:eastAsia="Calibri"/>
                      <w:color w:val="000000"/>
                      <w:sz w:val="22"/>
                    </w:rPr>
                    <w:t xml:space="preserve">318-574-2463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WALNUT BAYOU WATER ASSOCIATION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2.07 - 4.53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 HIGHWAY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 HIGHWAY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34.3 - 42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50.8 - 80.8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WALNUT BAYOU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